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0E9BA" w14:textId="1D58C62A" w:rsidR="00CB5FAF" w:rsidRPr="009537F3" w:rsidRDefault="00CB5FAF" w:rsidP="00CB5FAF">
      <w:pPr>
        <w:autoSpaceDE w:val="0"/>
        <w:autoSpaceDN w:val="0"/>
        <w:adjustRightInd w:val="0"/>
        <w:jc w:val="both"/>
        <w:rPr>
          <w:rFonts w:ascii="Helvetica" w:hAnsi="Helvetica" w:cs="Helvetica"/>
          <w:color w:val="000000"/>
          <w:sz w:val="20"/>
          <w:szCs w:val="20"/>
          <w:lang w:val="en-GB"/>
        </w:rPr>
      </w:pPr>
      <w:r w:rsidRPr="009537F3">
        <w:rPr>
          <w:rFonts w:ascii="Helvetica" w:hAnsi="Helvetica" w:cs="Helvetica"/>
          <w:color w:val="000000"/>
          <w:sz w:val="20"/>
          <w:szCs w:val="20"/>
          <w:lang w:val="en-GB"/>
        </w:rPr>
        <w:t xml:space="preserve">Hi </w:t>
      </w:r>
      <w:r w:rsidR="001977F9" w:rsidRPr="009537F3">
        <w:rPr>
          <w:rFonts w:ascii="Helvetica" w:hAnsi="Helvetica" w:cs="Helvetica"/>
          <w:color w:val="000000"/>
          <w:sz w:val="20"/>
          <w:szCs w:val="20"/>
          <w:lang w:val="en-GB"/>
        </w:rPr>
        <w:t>Matthew</w:t>
      </w:r>
      <w:r w:rsidRPr="009537F3">
        <w:rPr>
          <w:rFonts w:ascii="Helvetica" w:hAnsi="Helvetica" w:cs="Helvetica"/>
          <w:color w:val="000000"/>
          <w:sz w:val="20"/>
          <w:szCs w:val="20"/>
          <w:lang w:val="en-GB"/>
        </w:rPr>
        <w:t>,</w:t>
      </w:r>
    </w:p>
    <w:p w14:paraId="7D535E55" w14:textId="77777777" w:rsidR="00CB5FAF" w:rsidRPr="009537F3" w:rsidRDefault="00CB5FAF" w:rsidP="00CB5FAF">
      <w:pPr>
        <w:autoSpaceDE w:val="0"/>
        <w:autoSpaceDN w:val="0"/>
        <w:adjustRightInd w:val="0"/>
        <w:jc w:val="both"/>
        <w:rPr>
          <w:rFonts w:ascii="Helvetica" w:hAnsi="Helvetica" w:cs="Helvetica"/>
          <w:color w:val="000000"/>
          <w:sz w:val="20"/>
          <w:szCs w:val="20"/>
          <w:lang w:val="en-GB"/>
        </w:rPr>
      </w:pPr>
    </w:p>
    <w:p w14:paraId="0256D3F3" w14:textId="404C7522" w:rsidR="00CB5FAF" w:rsidRPr="009537F3" w:rsidRDefault="00CB5FAF" w:rsidP="00CB5FAF">
      <w:pPr>
        <w:autoSpaceDE w:val="0"/>
        <w:autoSpaceDN w:val="0"/>
        <w:adjustRightInd w:val="0"/>
        <w:jc w:val="both"/>
        <w:rPr>
          <w:rFonts w:ascii="Helvetica" w:hAnsi="Helvetica" w:cs="Helvetica"/>
          <w:color w:val="000000"/>
          <w:sz w:val="20"/>
          <w:szCs w:val="20"/>
          <w:lang w:val="en-GB"/>
        </w:rPr>
      </w:pPr>
      <w:r w:rsidRPr="009537F3">
        <w:rPr>
          <w:rFonts w:ascii="Helvetica" w:hAnsi="Helvetica" w:cs="Helvetica"/>
          <w:color w:val="000000"/>
          <w:sz w:val="20"/>
          <w:szCs w:val="20"/>
          <w:lang w:val="en-GB"/>
        </w:rPr>
        <w:t>It was an absolute pleasure to meet you</w:t>
      </w:r>
      <w:r w:rsidR="001977F9" w:rsidRPr="009537F3">
        <w:rPr>
          <w:rFonts w:ascii="Helvetica" w:hAnsi="Helvetica" w:cs="Helvetica"/>
          <w:color w:val="000000"/>
          <w:sz w:val="20"/>
          <w:szCs w:val="20"/>
          <w:lang w:val="en-GB"/>
        </w:rPr>
        <w:t xml:space="preserve"> </w:t>
      </w:r>
      <w:r w:rsidRPr="009537F3">
        <w:rPr>
          <w:rFonts w:ascii="Helvetica" w:hAnsi="Helvetica" w:cs="Helvetica"/>
          <w:color w:val="000000"/>
          <w:sz w:val="20"/>
          <w:szCs w:val="20"/>
          <w:lang w:val="en-GB"/>
        </w:rPr>
        <w:t>and thank you for entrusting me to be a part of your healing journey, I am excited for you to reach your health goals!</w:t>
      </w:r>
    </w:p>
    <w:p w14:paraId="580DC880" w14:textId="77777777" w:rsidR="00CB5FAF" w:rsidRPr="009537F3" w:rsidRDefault="00CB5FAF" w:rsidP="00CB5FAF">
      <w:pPr>
        <w:autoSpaceDE w:val="0"/>
        <w:autoSpaceDN w:val="0"/>
        <w:adjustRightInd w:val="0"/>
        <w:jc w:val="both"/>
        <w:rPr>
          <w:rFonts w:ascii="Helvetica" w:hAnsi="Helvetica" w:cs="Helvetica"/>
          <w:color w:val="000000"/>
          <w:sz w:val="20"/>
          <w:szCs w:val="20"/>
          <w:lang w:val="en-GB"/>
        </w:rPr>
      </w:pPr>
    </w:p>
    <w:p w14:paraId="23D1AB53" w14:textId="77777777" w:rsidR="00CB5FAF" w:rsidRPr="009537F3" w:rsidRDefault="00CB5FAF" w:rsidP="00CB5FAF">
      <w:pPr>
        <w:autoSpaceDE w:val="0"/>
        <w:autoSpaceDN w:val="0"/>
        <w:adjustRightInd w:val="0"/>
        <w:jc w:val="both"/>
        <w:rPr>
          <w:rFonts w:ascii="Helvetica" w:hAnsi="Helvetica" w:cs="Helvetica"/>
          <w:color w:val="000000"/>
          <w:sz w:val="20"/>
          <w:szCs w:val="20"/>
          <w:lang w:val="en-GB"/>
        </w:rPr>
      </w:pPr>
      <w:r w:rsidRPr="009537F3">
        <w:rPr>
          <w:rFonts w:ascii="Helvetica" w:hAnsi="Helvetica" w:cs="Helvetica"/>
          <w:color w:val="000000"/>
          <w:sz w:val="20"/>
          <w:szCs w:val="20"/>
          <w:lang w:val="en-GB"/>
        </w:rPr>
        <w:t>Below is a summary of your consultation:</w:t>
      </w:r>
    </w:p>
    <w:p w14:paraId="3DA64AF2" w14:textId="77777777" w:rsidR="00CB5FAF" w:rsidRPr="009537F3" w:rsidRDefault="00CB5FAF" w:rsidP="00CB5FAF">
      <w:pPr>
        <w:autoSpaceDE w:val="0"/>
        <w:autoSpaceDN w:val="0"/>
        <w:adjustRightInd w:val="0"/>
        <w:jc w:val="both"/>
        <w:rPr>
          <w:rFonts w:ascii="Helvetica" w:hAnsi="Helvetica" w:cs="Helvetica"/>
          <w:color w:val="000000"/>
          <w:sz w:val="20"/>
          <w:szCs w:val="20"/>
          <w:lang w:val="en-GB"/>
        </w:rPr>
      </w:pPr>
    </w:p>
    <w:p w14:paraId="2F95FDCE" w14:textId="77777777" w:rsidR="00CB5FAF" w:rsidRPr="009537F3" w:rsidRDefault="00CB5FAF" w:rsidP="00CB5FAF">
      <w:pPr>
        <w:autoSpaceDE w:val="0"/>
        <w:autoSpaceDN w:val="0"/>
        <w:adjustRightInd w:val="0"/>
        <w:jc w:val="both"/>
        <w:rPr>
          <w:rFonts w:ascii="Helvetica" w:hAnsi="Helvetica" w:cs="Helvetica"/>
          <w:b/>
          <w:bCs/>
          <w:color w:val="000000"/>
          <w:sz w:val="20"/>
          <w:szCs w:val="20"/>
          <w:lang w:val="en-GB"/>
        </w:rPr>
      </w:pPr>
      <w:r w:rsidRPr="009537F3">
        <w:rPr>
          <w:rFonts w:ascii="Apple Color Emoji" w:hAnsi="Apple Color Emoji" w:cs="Apple Color Emoji"/>
          <w:color w:val="000000"/>
          <w:sz w:val="20"/>
          <w:szCs w:val="20"/>
          <w:lang w:val="en-GB"/>
        </w:rPr>
        <w:t>🎯</w:t>
      </w:r>
      <w:r w:rsidRPr="009537F3">
        <w:rPr>
          <w:rFonts w:ascii="Helvetica" w:hAnsi="Helvetica" w:cs="Helvetica"/>
          <w:color w:val="000000"/>
          <w:sz w:val="20"/>
          <w:szCs w:val="20"/>
          <w:lang w:val="en-GB"/>
        </w:rPr>
        <w:t xml:space="preserve"> </w:t>
      </w:r>
      <w:r w:rsidRPr="009537F3">
        <w:rPr>
          <w:rFonts w:ascii="Helvetica" w:hAnsi="Helvetica" w:cs="Helvetica"/>
          <w:b/>
          <w:bCs/>
          <w:color w:val="000000"/>
          <w:sz w:val="20"/>
          <w:szCs w:val="20"/>
          <w:lang w:val="en-GB"/>
        </w:rPr>
        <w:t>Goals</w:t>
      </w:r>
    </w:p>
    <w:p w14:paraId="2836A426" w14:textId="77777777" w:rsidR="00CB5FAF" w:rsidRPr="009537F3" w:rsidRDefault="00CB5FAF" w:rsidP="00CB5FAF">
      <w:pPr>
        <w:autoSpaceDE w:val="0"/>
        <w:autoSpaceDN w:val="0"/>
        <w:adjustRightInd w:val="0"/>
        <w:jc w:val="both"/>
        <w:rPr>
          <w:rFonts w:ascii="Helvetica" w:hAnsi="Helvetica" w:cs="Helvetica"/>
          <w:color w:val="000000"/>
          <w:sz w:val="20"/>
          <w:szCs w:val="20"/>
          <w:lang w:val="en-GB"/>
        </w:rPr>
      </w:pPr>
    </w:p>
    <w:p w14:paraId="6901DC24" w14:textId="32B393D4" w:rsidR="00B7248E" w:rsidRPr="009537F3" w:rsidRDefault="00B7248E" w:rsidP="009537F3">
      <w:pPr>
        <w:pStyle w:val="ListParagraph"/>
        <w:numPr>
          <w:ilvl w:val="0"/>
          <w:numId w:val="8"/>
        </w:numPr>
        <w:autoSpaceDE w:val="0"/>
        <w:autoSpaceDN w:val="0"/>
        <w:adjustRightInd w:val="0"/>
        <w:ind w:left="360"/>
        <w:jc w:val="both"/>
        <w:rPr>
          <w:rFonts w:ascii="Helvetica" w:hAnsi="Helvetica" w:cs="Helvetica"/>
          <w:color w:val="000000"/>
          <w:sz w:val="20"/>
          <w:szCs w:val="20"/>
          <w:lang w:val="en-GB"/>
        </w:rPr>
      </w:pPr>
      <w:r w:rsidRPr="009537F3">
        <w:rPr>
          <w:rFonts w:ascii="Helvetica" w:hAnsi="Helvetica" w:cs="Helvetica"/>
          <w:color w:val="000000"/>
          <w:sz w:val="20"/>
          <w:szCs w:val="20"/>
          <w:lang w:val="en-GB"/>
        </w:rPr>
        <w:t>R</w:t>
      </w:r>
      <w:r w:rsidRPr="009537F3">
        <w:rPr>
          <w:rFonts w:ascii="Helvetica" w:hAnsi="Helvetica" w:cs="Helvetica"/>
          <w:color w:val="000000"/>
          <w:sz w:val="20"/>
          <w:szCs w:val="20"/>
          <w:lang w:val="en-GB"/>
        </w:rPr>
        <w:t xml:space="preserve">educe anxiety </w:t>
      </w:r>
      <w:r w:rsidRPr="009537F3">
        <w:rPr>
          <w:rFonts w:ascii="Helvetica" w:hAnsi="Helvetica" w:cs="Helvetica"/>
          <w:color w:val="000000"/>
          <w:sz w:val="20"/>
          <w:szCs w:val="20"/>
          <w:lang w:val="en-GB"/>
        </w:rPr>
        <w:t>and stress</w:t>
      </w:r>
    </w:p>
    <w:p w14:paraId="0767497E" w14:textId="0F0DDE6B" w:rsidR="00B7248E" w:rsidRPr="009537F3" w:rsidRDefault="00B7248E" w:rsidP="009537F3">
      <w:pPr>
        <w:pStyle w:val="ListParagraph"/>
        <w:numPr>
          <w:ilvl w:val="0"/>
          <w:numId w:val="8"/>
        </w:numPr>
        <w:autoSpaceDE w:val="0"/>
        <w:autoSpaceDN w:val="0"/>
        <w:adjustRightInd w:val="0"/>
        <w:ind w:left="360"/>
        <w:jc w:val="both"/>
        <w:rPr>
          <w:rFonts w:ascii="Helvetica" w:hAnsi="Helvetica" w:cs="Helvetica"/>
          <w:color w:val="000000"/>
          <w:sz w:val="20"/>
          <w:szCs w:val="20"/>
          <w:lang w:val="en-GB"/>
        </w:rPr>
      </w:pPr>
      <w:r w:rsidRPr="009537F3">
        <w:rPr>
          <w:rFonts w:ascii="Helvetica" w:hAnsi="Helvetica" w:cs="Helvetica"/>
          <w:color w:val="000000"/>
          <w:sz w:val="20"/>
          <w:szCs w:val="20"/>
          <w:lang w:val="en-GB"/>
        </w:rPr>
        <w:t>I</w:t>
      </w:r>
      <w:r w:rsidRPr="009537F3">
        <w:rPr>
          <w:rFonts w:ascii="Helvetica" w:hAnsi="Helvetica" w:cs="Helvetica"/>
          <w:color w:val="000000"/>
          <w:sz w:val="20"/>
          <w:szCs w:val="20"/>
          <w:lang w:val="en-GB"/>
        </w:rPr>
        <w:t>mprove</w:t>
      </w:r>
      <w:r w:rsidRPr="009537F3">
        <w:rPr>
          <w:rFonts w:ascii="Helvetica" w:hAnsi="Helvetica" w:cs="Helvetica"/>
          <w:color w:val="000000"/>
          <w:sz w:val="20"/>
          <w:szCs w:val="20"/>
          <w:lang w:val="en-GB"/>
        </w:rPr>
        <w:t xml:space="preserve"> how you cope with daily stresses</w:t>
      </w:r>
      <w:r w:rsidR="000C3F43">
        <w:rPr>
          <w:rFonts w:ascii="Helvetica" w:hAnsi="Helvetica" w:cs="Helvetica"/>
          <w:color w:val="000000"/>
          <w:sz w:val="20"/>
          <w:szCs w:val="20"/>
          <w:lang w:val="en-GB"/>
        </w:rPr>
        <w:t xml:space="preserve"> </w:t>
      </w:r>
    </w:p>
    <w:p w14:paraId="098BE819" w14:textId="564AED8E" w:rsidR="00565476" w:rsidRPr="009537F3" w:rsidRDefault="00565476" w:rsidP="009537F3">
      <w:pPr>
        <w:pStyle w:val="ListParagraph"/>
        <w:numPr>
          <w:ilvl w:val="0"/>
          <w:numId w:val="8"/>
        </w:numPr>
        <w:autoSpaceDE w:val="0"/>
        <w:autoSpaceDN w:val="0"/>
        <w:adjustRightInd w:val="0"/>
        <w:ind w:left="360"/>
        <w:jc w:val="both"/>
        <w:rPr>
          <w:rFonts w:ascii="Helvetica" w:hAnsi="Helvetica" w:cs="Helvetica"/>
          <w:color w:val="000000"/>
          <w:sz w:val="20"/>
          <w:szCs w:val="20"/>
          <w:lang w:val="en-GB"/>
        </w:rPr>
      </w:pPr>
      <w:r w:rsidRPr="009537F3">
        <w:rPr>
          <w:rFonts w:ascii="Helvetica" w:hAnsi="Helvetica" w:cs="Helvetica"/>
          <w:color w:val="000000"/>
          <w:sz w:val="20"/>
          <w:szCs w:val="20"/>
          <w:lang w:val="en-GB"/>
        </w:rPr>
        <w:t>Encourage overall relaxation</w:t>
      </w:r>
    </w:p>
    <w:p w14:paraId="0BFDDF27" w14:textId="221A7528" w:rsidR="00B7248E" w:rsidRDefault="00565476" w:rsidP="009537F3">
      <w:pPr>
        <w:pStyle w:val="ListParagraph"/>
        <w:numPr>
          <w:ilvl w:val="0"/>
          <w:numId w:val="8"/>
        </w:numPr>
        <w:autoSpaceDE w:val="0"/>
        <w:autoSpaceDN w:val="0"/>
        <w:adjustRightInd w:val="0"/>
        <w:ind w:left="360"/>
        <w:jc w:val="both"/>
        <w:rPr>
          <w:rFonts w:ascii="Helvetica" w:hAnsi="Helvetica" w:cs="Helvetica"/>
          <w:color w:val="000000"/>
          <w:sz w:val="20"/>
          <w:szCs w:val="20"/>
          <w:lang w:val="en-GB"/>
        </w:rPr>
      </w:pPr>
      <w:r w:rsidRPr="009537F3">
        <w:rPr>
          <w:rFonts w:ascii="Helvetica" w:hAnsi="Helvetica" w:cs="Helvetica"/>
          <w:color w:val="000000"/>
          <w:sz w:val="20"/>
          <w:szCs w:val="20"/>
          <w:lang w:val="en-GB"/>
        </w:rPr>
        <w:t xml:space="preserve">Address </w:t>
      </w:r>
      <w:r w:rsidR="00B7248E" w:rsidRPr="009537F3">
        <w:rPr>
          <w:rFonts w:ascii="Helvetica" w:hAnsi="Helvetica" w:cs="Helvetica"/>
          <w:color w:val="000000"/>
          <w:sz w:val="20"/>
          <w:szCs w:val="20"/>
          <w:lang w:val="en-GB"/>
        </w:rPr>
        <w:t>sleep onset</w:t>
      </w:r>
      <w:r w:rsidR="00B7248E" w:rsidRPr="009537F3">
        <w:rPr>
          <w:rFonts w:ascii="Helvetica" w:hAnsi="Helvetica" w:cs="Helvetica"/>
          <w:color w:val="000000"/>
          <w:sz w:val="20"/>
          <w:szCs w:val="20"/>
          <w:lang w:val="en-GB"/>
        </w:rPr>
        <w:t xml:space="preserve"> issues</w:t>
      </w:r>
    </w:p>
    <w:p w14:paraId="41ECCFF5" w14:textId="00D6B3A4" w:rsidR="009537F3" w:rsidRPr="009537F3" w:rsidRDefault="009537F3" w:rsidP="009537F3">
      <w:pPr>
        <w:pStyle w:val="ListParagraph"/>
        <w:numPr>
          <w:ilvl w:val="0"/>
          <w:numId w:val="8"/>
        </w:numPr>
        <w:tabs>
          <w:tab w:val="left" w:pos="20"/>
          <w:tab w:val="left" w:pos="163"/>
        </w:tabs>
        <w:autoSpaceDE w:val="0"/>
        <w:autoSpaceDN w:val="0"/>
        <w:adjustRightInd w:val="0"/>
        <w:ind w:left="360"/>
        <w:jc w:val="both"/>
        <w:rPr>
          <w:rFonts w:ascii="Helvetica" w:hAnsi="Helvetica" w:cs="Helvetica"/>
          <w:color w:val="000000"/>
          <w:sz w:val="20"/>
          <w:szCs w:val="20"/>
          <w:lang w:val="en-GB"/>
        </w:rPr>
      </w:pPr>
      <w:r w:rsidRPr="009537F3">
        <w:rPr>
          <w:rFonts w:ascii="Helvetica" w:hAnsi="Helvetica" w:cs="Helvetica"/>
          <w:color w:val="000000"/>
          <w:sz w:val="20"/>
          <w:szCs w:val="20"/>
          <w:lang w:val="en-GB"/>
        </w:rPr>
        <w:t xml:space="preserve">   </w:t>
      </w:r>
      <w:r w:rsidRPr="009537F3">
        <w:rPr>
          <w:rFonts w:ascii="Helvetica" w:hAnsi="Helvetica" w:cs="Helvetica"/>
          <w:color w:val="000000"/>
          <w:sz w:val="20"/>
          <w:szCs w:val="20"/>
          <w:lang w:val="en-GB"/>
        </w:rPr>
        <w:t xml:space="preserve">Create a lifestyle that encourages overall health and vitality </w:t>
      </w:r>
    </w:p>
    <w:p w14:paraId="5802724E" w14:textId="77777777" w:rsidR="00B7248E" w:rsidRPr="009537F3" w:rsidRDefault="00B7248E" w:rsidP="00B7248E">
      <w:pPr>
        <w:autoSpaceDE w:val="0"/>
        <w:autoSpaceDN w:val="0"/>
        <w:adjustRightInd w:val="0"/>
        <w:jc w:val="both"/>
        <w:rPr>
          <w:rFonts w:ascii="Helvetica" w:hAnsi="Helvetica" w:cs="Helvetica"/>
          <w:color w:val="000000"/>
          <w:sz w:val="20"/>
          <w:szCs w:val="20"/>
          <w:lang w:val="en-GB"/>
        </w:rPr>
      </w:pPr>
    </w:p>
    <w:p w14:paraId="23599121" w14:textId="6A04DF96" w:rsidR="00CB5FAF" w:rsidRPr="009537F3" w:rsidRDefault="00CB5FAF" w:rsidP="00B7248E">
      <w:pPr>
        <w:autoSpaceDE w:val="0"/>
        <w:autoSpaceDN w:val="0"/>
        <w:adjustRightInd w:val="0"/>
        <w:jc w:val="both"/>
        <w:rPr>
          <w:rFonts w:ascii="Helvetica" w:hAnsi="Helvetica" w:cs="Helvetica"/>
          <w:b/>
          <w:bCs/>
          <w:color w:val="000000"/>
          <w:sz w:val="20"/>
          <w:szCs w:val="20"/>
          <w:lang w:val="en-GB"/>
        </w:rPr>
      </w:pPr>
      <w:r w:rsidRPr="009537F3">
        <w:rPr>
          <w:rFonts w:ascii="Apple Color Emoji" w:hAnsi="Apple Color Emoji" w:cs="Apple Color Emoji"/>
          <w:color w:val="000000"/>
          <w:sz w:val="20"/>
          <w:szCs w:val="20"/>
          <w:lang w:val="en-GB"/>
        </w:rPr>
        <w:t>🌱</w:t>
      </w:r>
      <w:r w:rsidRPr="009537F3">
        <w:rPr>
          <w:rFonts w:ascii="Helvetica" w:hAnsi="Helvetica" w:cs="Helvetica"/>
          <w:color w:val="000000"/>
          <w:sz w:val="20"/>
          <w:szCs w:val="20"/>
          <w:lang w:val="en-GB"/>
        </w:rPr>
        <w:t xml:space="preserve"> </w:t>
      </w:r>
      <w:r w:rsidRPr="009537F3">
        <w:rPr>
          <w:rFonts w:ascii="Helvetica" w:hAnsi="Helvetica" w:cs="Helvetica"/>
          <w:b/>
          <w:bCs/>
          <w:color w:val="000000"/>
          <w:sz w:val="20"/>
          <w:szCs w:val="20"/>
          <w:lang w:val="en-GB"/>
        </w:rPr>
        <w:t>Herbal Tonics</w:t>
      </w:r>
    </w:p>
    <w:p w14:paraId="3E216E43" w14:textId="77777777" w:rsidR="00CB5FAF" w:rsidRPr="009537F3" w:rsidRDefault="00CB5FAF" w:rsidP="00CB5FAF">
      <w:pPr>
        <w:autoSpaceDE w:val="0"/>
        <w:autoSpaceDN w:val="0"/>
        <w:adjustRightInd w:val="0"/>
        <w:jc w:val="both"/>
        <w:rPr>
          <w:rFonts w:ascii="Helvetica" w:hAnsi="Helvetica" w:cs="Helvetica"/>
          <w:color w:val="000000"/>
          <w:sz w:val="20"/>
          <w:szCs w:val="20"/>
          <w:lang w:val="en-GB"/>
        </w:rPr>
      </w:pPr>
    </w:p>
    <w:p w14:paraId="61B49CBE" w14:textId="7FA3C45E" w:rsidR="00CB5FAF" w:rsidRPr="009537F3" w:rsidRDefault="00565476" w:rsidP="00565476">
      <w:pPr>
        <w:numPr>
          <w:ilvl w:val="0"/>
          <w:numId w:val="1"/>
        </w:numPr>
        <w:tabs>
          <w:tab w:val="left" w:pos="20"/>
          <w:tab w:val="left" w:pos="26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61" w:hanging="262"/>
        <w:rPr>
          <w:rFonts w:ascii="Helvetica" w:hAnsi="Helvetica" w:cs="Helvetica"/>
          <w:color w:val="000000"/>
          <w:sz w:val="20"/>
          <w:szCs w:val="20"/>
          <w:lang w:val="en-GB"/>
        </w:rPr>
      </w:pPr>
      <w:r w:rsidRPr="009537F3">
        <w:rPr>
          <w:rFonts w:ascii="Helvetica" w:hAnsi="Helvetica" w:cs="Helvetica"/>
          <w:color w:val="000000"/>
          <w:sz w:val="20"/>
          <w:szCs w:val="20"/>
          <w:lang w:val="en-GB"/>
        </w:rPr>
        <w:t>Calm &amp; Balance</w:t>
      </w:r>
      <w:r w:rsidR="00CB5FAF" w:rsidRPr="009537F3">
        <w:rPr>
          <w:rFonts w:ascii="Helvetica" w:hAnsi="Helvetica" w:cs="Helvetica"/>
          <w:color w:val="000000"/>
          <w:sz w:val="20"/>
          <w:szCs w:val="20"/>
          <w:lang w:val="en-GB"/>
        </w:rPr>
        <w:t xml:space="preserve">: </w:t>
      </w:r>
      <w:r w:rsidRPr="009537F3">
        <w:rPr>
          <w:rFonts w:ascii="Helvetica" w:hAnsi="Helvetica" w:cs="Helvetica"/>
          <w:color w:val="000000"/>
          <w:sz w:val="20"/>
          <w:szCs w:val="20"/>
          <w:lang w:val="en-GB"/>
        </w:rPr>
        <w:t>4</w:t>
      </w:r>
      <w:r w:rsidR="00CB5FAF" w:rsidRPr="009537F3">
        <w:rPr>
          <w:rFonts w:ascii="Helvetica" w:hAnsi="Helvetica" w:cs="Helvetica"/>
          <w:color w:val="000000"/>
          <w:sz w:val="20"/>
          <w:szCs w:val="20"/>
          <w:lang w:val="en-GB"/>
        </w:rPr>
        <w:t>0 drops 3 times daily (dilute in</w:t>
      </w:r>
      <w:r w:rsidRPr="009537F3">
        <w:rPr>
          <w:rFonts w:ascii="Helvetica" w:hAnsi="Helvetica" w:cs="Helvetica"/>
          <w:color w:val="000000"/>
          <w:sz w:val="20"/>
          <w:szCs w:val="20"/>
          <w:lang w:val="en-GB"/>
        </w:rPr>
        <w:t xml:space="preserve"> </w:t>
      </w:r>
      <w:r w:rsidR="00CB5FAF" w:rsidRPr="009537F3">
        <w:rPr>
          <w:rFonts w:ascii="Helvetica" w:hAnsi="Helvetica" w:cs="Helvetica"/>
          <w:color w:val="000000"/>
          <w:sz w:val="20"/>
          <w:szCs w:val="20"/>
          <w:lang w:val="en-GB"/>
        </w:rPr>
        <w:t>water)</w:t>
      </w:r>
    </w:p>
    <w:p w14:paraId="68EE0B26" w14:textId="569908B0" w:rsidR="00CB5FAF" w:rsidRPr="009537F3" w:rsidRDefault="00CB5FAF" w:rsidP="009537F3">
      <w:pPr>
        <w:numPr>
          <w:ilvl w:val="5"/>
          <w:numId w:val="10"/>
        </w:numPr>
        <w:tabs>
          <w:tab w:val="left" w:pos="20"/>
          <w:tab w:val="left" w:pos="26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0"/>
          <w:lang w:val="en-GB"/>
        </w:rPr>
      </w:pPr>
      <w:r w:rsidRPr="009537F3">
        <w:rPr>
          <w:rFonts w:ascii="Helvetica" w:hAnsi="Helvetica" w:cs="Helvetica"/>
          <w:color w:val="000000"/>
          <w:sz w:val="20"/>
          <w:szCs w:val="20"/>
          <w:lang w:val="en-GB"/>
        </w:rPr>
        <w:t xml:space="preserve">If feeling </w:t>
      </w:r>
      <w:r w:rsidR="00565476" w:rsidRPr="009537F3">
        <w:rPr>
          <w:rFonts w:ascii="Helvetica" w:hAnsi="Helvetica" w:cs="Helvetica"/>
          <w:color w:val="000000"/>
          <w:sz w:val="20"/>
          <w:szCs w:val="20"/>
          <w:lang w:val="en-GB"/>
        </w:rPr>
        <w:t>anxious or stressed,</w:t>
      </w:r>
      <w:r w:rsidRPr="009537F3">
        <w:rPr>
          <w:rFonts w:ascii="Helvetica" w:hAnsi="Helvetica" w:cs="Helvetica"/>
          <w:color w:val="000000"/>
          <w:sz w:val="20"/>
          <w:szCs w:val="20"/>
          <w:lang w:val="en-GB"/>
        </w:rPr>
        <w:t xml:space="preserve"> you can take an extra dose as needed.</w:t>
      </w:r>
    </w:p>
    <w:p w14:paraId="5AFA3F2B" w14:textId="72395A94" w:rsidR="00CB5FAF" w:rsidRPr="009537F3" w:rsidRDefault="00565476" w:rsidP="009537F3">
      <w:pPr>
        <w:numPr>
          <w:ilvl w:val="5"/>
          <w:numId w:val="10"/>
        </w:numPr>
        <w:tabs>
          <w:tab w:val="left" w:pos="20"/>
          <w:tab w:val="left" w:pos="26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0"/>
          <w:lang w:val="en-GB"/>
        </w:rPr>
      </w:pPr>
      <w:r w:rsidRPr="009537F3">
        <w:rPr>
          <w:rFonts w:ascii="Helvetica" w:hAnsi="Helvetica" w:cs="Helvetica"/>
          <w:color w:val="000000"/>
          <w:sz w:val="20"/>
          <w:szCs w:val="20"/>
          <w:lang w:val="en-GB"/>
        </w:rPr>
        <w:t>If having trouble falling asleep, you can take an extra dose as needed</w:t>
      </w:r>
    </w:p>
    <w:p w14:paraId="1D54DC86" w14:textId="22E4E3F1" w:rsidR="00565476" w:rsidRPr="009537F3" w:rsidRDefault="00565476" w:rsidP="009537F3">
      <w:pPr>
        <w:numPr>
          <w:ilvl w:val="5"/>
          <w:numId w:val="10"/>
        </w:numPr>
        <w:tabs>
          <w:tab w:val="left" w:pos="20"/>
          <w:tab w:val="left" w:pos="26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0"/>
          <w:lang w:val="en-GB"/>
        </w:rPr>
      </w:pPr>
      <w:r w:rsidRPr="009537F3">
        <w:rPr>
          <w:rFonts w:ascii="Helvetica" w:hAnsi="Helvetica" w:cs="Helvetica"/>
          <w:color w:val="000000"/>
          <w:sz w:val="20"/>
          <w:szCs w:val="20"/>
          <w:lang w:val="en-GB"/>
        </w:rPr>
        <w:t>If you miss the middle dose, take that dose when home, then another prior to bed.</w:t>
      </w:r>
    </w:p>
    <w:p w14:paraId="4D5644A3" w14:textId="77777777" w:rsidR="00CB5FAF" w:rsidRPr="009537F3" w:rsidRDefault="00CB5FAF" w:rsidP="00CB5FAF">
      <w:pPr>
        <w:autoSpaceDE w:val="0"/>
        <w:autoSpaceDN w:val="0"/>
        <w:adjustRightInd w:val="0"/>
        <w:jc w:val="both"/>
        <w:rPr>
          <w:rFonts w:ascii="Helvetica" w:hAnsi="Helvetica" w:cs="Helvetica"/>
          <w:color w:val="000000"/>
          <w:sz w:val="20"/>
          <w:szCs w:val="20"/>
          <w:lang w:val="en-GB"/>
        </w:rPr>
      </w:pPr>
    </w:p>
    <w:p w14:paraId="01941043" w14:textId="77777777" w:rsidR="00CB5FAF" w:rsidRPr="009537F3" w:rsidRDefault="00CB5FAF" w:rsidP="00CB5FAF">
      <w:pPr>
        <w:autoSpaceDE w:val="0"/>
        <w:autoSpaceDN w:val="0"/>
        <w:adjustRightInd w:val="0"/>
        <w:jc w:val="both"/>
        <w:rPr>
          <w:rFonts w:ascii="Helvetica" w:hAnsi="Helvetica" w:cs="Helvetica"/>
          <w:i/>
          <w:iCs/>
          <w:color w:val="000000"/>
          <w:sz w:val="20"/>
          <w:szCs w:val="20"/>
          <w:u w:val="single" w:color="000000"/>
          <w:lang w:val="en-GB"/>
        </w:rPr>
      </w:pPr>
      <w:r w:rsidRPr="009537F3">
        <w:rPr>
          <w:rFonts w:ascii="Helvetica" w:hAnsi="Helvetica" w:cs="Helvetica"/>
          <w:i/>
          <w:iCs/>
          <w:color w:val="000000"/>
          <w:sz w:val="20"/>
          <w:szCs w:val="20"/>
          <w:u w:val="single" w:color="000000"/>
          <w:lang w:val="en-GB"/>
        </w:rPr>
        <w:t>Herbal Medicine</w:t>
      </w:r>
    </w:p>
    <w:p w14:paraId="28409529"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Herbal medicine is one of the oldest and most widely used healing systems. Take tonic as prescribed to achieve the desired results. While tinctures may have a unique taste, many people quickly become accustomed to it.</w:t>
      </w:r>
    </w:p>
    <w:p w14:paraId="50A70FED"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p>
    <w:p w14:paraId="341AC7C2" w14:textId="77777777" w:rsidR="00CB5FAF" w:rsidRPr="009537F3" w:rsidRDefault="00CB5FAF" w:rsidP="00CB5FAF">
      <w:pPr>
        <w:autoSpaceDE w:val="0"/>
        <w:autoSpaceDN w:val="0"/>
        <w:adjustRightInd w:val="0"/>
        <w:jc w:val="both"/>
        <w:rPr>
          <w:rFonts w:ascii="Helvetica" w:hAnsi="Helvetica" w:cs="Helvetica"/>
          <w:i/>
          <w:iCs/>
          <w:color w:val="000000"/>
          <w:sz w:val="20"/>
          <w:szCs w:val="20"/>
          <w:u w:val="single" w:color="000000"/>
          <w:lang w:val="en-GB"/>
        </w:rPr>
      </w:pPr>
      <w:r w:rsidRPr="009537F3">
        <w:rPr>
          <w:rFonts w:ascii="Helvetica" w:hAnsi="Helvetica" w:cs="Helvetica"/>
          <w:i/>
          <w:iCs/>
          <w:color w:val="000000"/>
          <w:sz w:val="20"/>
          <w:szCs w:val="20"/>
          <w:u w:val="single" w:color="000000"/>
          <w:lang w:val="en-GB"/>
        </w:rPr>
        <w:t>How to Take Your Medicine</w:t>
      </w:r>
    </w:p>
    <w:p w14:paraId="026E38BE" w14:textId="52C1A87D"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 xml:space="preserve">- Mix the prescribed number of drops with a small amount (about the size of an egg cup) of water or juice. You can take them without </w:t>
      </w:r>
      <w:proofErr w:type="gramStart"/>
      <w:r w:rsidRPr="009537F3">
        <w:rPr>
          <w:rFonts w:ascii="Helvetica" w:hAnsi="Helvetica" w:cs="Helvetica"/>
          <w:color w:val="000000"/>
          <w:sz w:val="20"/>
          <w:szCs w:val="20"/>
          <w:u w:color="000000"/>
          <w:lang w:val="en-GB"/>
        </w:rPr>
        <w:t>water</w:t>
      </w:r>
      <w:r w:rsidR="009537F3" w:rsidRPr="009537F3">
        <w:rPr>
          <w:rFonts w:ascii="Helvetica" w:hAnsi="Helvetica" w:cs="Helvetica"/>
          <w:color w:val="000000"/>
          <w:sz w:val="20"/>
          <w:szCs w:val="20"/>
          <w:u w:color="000000"/>
          <w:lang w:val="en-GB"/>
        </w:rPr>
        <w:t>,</w:t>
      </w:r>
      <w:proofErr w:type="gramEnd"/>
      <w:r w:rsidR="009537F3" w:rsidRPr="009537F3">
        <w:rPr>
          <w:rFonts w:ascii="Helvetica" w:hAnsi="Helvetica" w:cs="Helvetica"/>
          <w:color w:val="000000"/>
          <w:sz w:val="20"/>
          <w:szCs w:val="20"/>
          <w:u w:color="000000"/>
          <w:lang w:val="en-GB"/>
        </w:rPr>
        <w:t xml:space="preserve"> however they may burn due to alcohol content!</w:t>
      </w:r>
    </w:p>
    <w:p w14:paraId="59838DA4"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 For the best results, take on an empty stomach to improve absorption or an hour after eating (unless instructed otherwise).</w:t>
      </w:r>
    </w:p>
    <w:p w14:paraId="26DDA466" w14:textId="77777777" w:rsidR="00CB5FAF" w:rsidRPr="009537F3" w:rsidRDefault="00CB5FAF" w:rsidP="00CB5FAF">
      <w:pPr>
        <w:numPr>
          <w:ilvl w:val="0"/>
          <w:numId w:val="2"/>
        </w:numPr>
        <w:tabs>
          <w:tab w:val="left" w:pos="20"/>
          <w:tab w:val="left" w:pos="218"/>
        </w:tabs>
        <w:autoSpaceDE w:val="0"/>
        <w:autoSpaceDN w:val="0"/>
        <w:adjustRightInd w:val="0"/>
        <w:ind w:left="218" w:hanging="219"/>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 xml:space="preserve">Some individuals may need adjustment to their </w:t>
      </w:r>
      <w:r w:rsidRPr="009537F3">
        <w:rPr>
          <w:rFonts w:ascii="Helvetica" w:hAnsi="Helvetica" w:cs="Helvetica"/>
          <w:i/>
          <w:iCs/>
          <w:color w:val="000000"/>
          <w:sz w:val="20"/>
          <w:szCs w:val="20"/>
          <w:u w:color="000000"/>
          <w:lang w:val="en-GB"/>
        </w:rPr>
        <w:t>dosage</w:t>
      </w:r>
      <w:r w:rsidRPr="009537F3">
        <w:rPr>
          <w:rFonts w:ascii="Helvetica" w:hAnsi="Helvetica" w:cs="Helvetica"/>
          <w:color w:val="000000"/>
          <w:sz w:val="20"/>
          <w:szCs w:val="20"/>
          <w:u w:color="000000"/>
          <w:lang w:val="en-GB"/>
        </w:rPr>
        <w:t xml:space="preserve"> of herbal medicine.</w:t>
      </w:r>
    </w:p>
    <w:p w14:paraId="1FF8A30A" w14:textId="77777777" w:rsidR="00CB5FAF" w:rsidRPr="009537F3" w:rsidRDefault="00CB5FAF" w:rsidP="00CB5FAF">
      <w:pPr>
        <w:numPr>
          <w:ilvl w:val="0"/>
          <w:numId w:val="2"/>
        </w:numPr>
        <w:tabs>
          <w:tab w:val="left" w:pos="20"/>
          <w:tab w:val="left" w:pos="218"/>
        </w:tabs>
        <w:autoSpaceDE w:val="0"/>
        <w:autoSpaceDN w:val="0"/>
        <w:adjustRightInd w:val="0"/>
        <w:ind w:left="218" w:hanging="219"/>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 xml:space="preserve">Don't hesitate to contact our centre with any questions or concerns. Side effects are </w:t>
      </w:r>
      <w:r w:rsidRPr="009537F3">
        <w:rPr>
          <w:rFonts w:ascii="Helvetica" w:hAnsi="Helvetica" w:cs="Helvetica"/>
          <w:i/>
          <w:iCs/>
          <w:color w:val="000000"/>
          <w:sz w:val="20"/>
          <w:szCs w:val="20"/>
          <w:u w:color="000000"/>
          <w:lang w:val="en-GB"/>
        </w:rPr>
        <w:t>rare</w:t>
      </w:r>
      <w:r w:rsidRPr="009537F3">
        <w:rPr>
          <w:rFonts w:ascii="Helvetica" w:hAnsi="Helvetica" w:cs="Helvetica"/>
          <w:color w:val="000000"/>
          <w:sz w:val="20"/>
          <w:szCs w:val="20"/>
          <w:u w:color="000000"/>
          <w:lang w:val="en-GB"/>
        </w:rPr>
        <w:t xml:space="preserve"> and usually </w:t>
      </w:r>
      <w:proofErr w:type="gramStart"/>
      <w:r w:rsidRPr="009537F3">
        <w:rPr>
          <w:rFonts w:ascii="Helvetica" w:hAnsi="Helvetica" w:cs="Helvetica"/>
          <w:color w:val="000000"/>
          <w:sz w:val="20"/>
          <w:szCs w:val="20"/>
          <w:u w:color="000000"/>
          <w:lang w:val="en-GB"/>
        </w:rPr>
        <w:t>dose-related</w:t>
      </w:r>
      <w:proofErr w:type="gramEnd"/>
      <w:r w:rsidRPr="009537F3">
        <w:rPr>
          <w:rFonts w:ascii="Helvetica" w:hAnsi="Helvetica" w:cs="Helvetica"/>
          <w:color w:val="000000"/>
          <w:sz w:val="20"/>
          <w:szCs w:val="20"/>
          <w:u w:color="000000"/>
          <w:lang w:val="en-GB"/>
        </w:rPr>
        <w:t>.</w:t>
      </w:r>
    </w:p>
    <w:p w14:paraId="20938323"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p>
    <w:p w14:paraId="561A9AA6" w14:textId="77777777" w:rsidR="00CB5FAF" w:rsidRPr="009537F3" w:rsidRDefault="00CB5FAF" w:rsidP="00CB5FAF">
      <w:pPr>
        <w:autoSpaceDE w:val="0"/>
        <w:autoSpaceDN w:val="0"/>
        <w:adjustRightInd w:val="0"/>
        <w:jc w:val="both"/>
        <w:rPr>
          <w:rFonts w:ascii="Helvetica" w:hAnsi="Helvetica" w:cs="Helvetica"/>
          <w:b/>
          <w:bCs/>
          <w:color w:val="000000"/>
          <w:sz w:val="20"/>
          <w:szCs w:val="20"/>
          <w:u w:color="000000"/>
          <w:lang w:val="en-GB"/>
        </w:rPr>
      </w:pPr>
      <w:r w:rsidRPr="009537F3">
        <w:rPr>
          <w:rFonts w:ascii="Apple Color Emoji" w:hAnsi="Apple Color Emoji" w:cs="Apple Color Emoji"/>
          <w:color w:val="000000"/>
          <w:sz w:val="20"/>
          <w:szCs w:val="20"/>
          <w:u w:color="000000"/>
          <w:lang w:val="en-GB"/>
        </w:rPr>
        <w:t>🥗</w:t>
      </w:r>
      <w:r w:rsidRPr="009537F3">
        <w:rPr>
          <w:rFonts w:ascii="Helvetica" w:hAnsi="Helvetica" w:cs="Helvetica"/>
          <w:color w:val="000000"/>
          <w:sz w:val="20"/>
          <w:szCs w:val="20"/>
          <w:u w:color="000000"/>
          <w:lang w:val="en-GB"/>
        </w:rPr>
        <w:t xml:space="preserve"> </w:t>
      </w:r>
      <w:r w:rsidRPr="009537F3">
        <w:rPr>
          <w:rFonts w:ascii="Helvetica" w:hAnsi="Helvetica" w:cs="Helvetica"/>
          <w:b/>
          <w:bCs/>
          <w:color w:val="000000"/>
          <w:sz w:val="20"/>
          <w:szCs w:val="20"/>
          <w:u w:color="000000"/>
          <w:lang w:val="en-GB"/>
        </w:rPr>
        <w:t>Nutritional Health</w:t>
      </w:r>
    </w:p>
    <w:p w14:paraId="1FB830CE" w14:textId="77777777" w:rsidR="00CB5FAF" w:rsidRPr="009537F3" w:rsidRDefault="00CB5FAF" w:rsidP="00CB5F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0"/>
          <w:u w:color="000000"/>
          <w:lang w:val="en-GB"/>
        </w:rPr>
      </w:pPr>
    </w:p>
    <w:p w14:paraId="78350BAD"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To support your healing process here are some other additions you may wish to explore</w:t>
      </w:r>
    </w:p>
    <w:p w14:paraId="260DD892"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 xml:space="preserve">- A varied diet rich in plants, and protein with every meal containing half non-starchy vegetables, one-quarter of whole grains </w:t>
      </w:r>
    </w:p>
    <w:p w14:paraId="7C3A2217"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 Substitute spelt and sour dough for wheat products.</w:t>
      </w:r>
    </w:p>
    <w:p w14:paraId="5D3AD061" w14:textId="1AED8461"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 xml:space="preserve">- Follow the </w:t>
      </w:r>
      <w:r w:rsidR="009537F3" w:rsidRPr="009537F3">
        <w:rPr>
          <w:rFonts w:ascii="Helvetica" w:hAnsi="Helvetica" w:cs="Helvetica"/>
          <w:color w:val="000000"/>
          <w:sz w:val="20"/>
          <w:szCs w:val="20"/>
          <w:u w:color="000000"/>
          <w:lang w:val="en-GB"/>
        </w:rPr>
        <w:t>‘Portion Plate Guide</w:t>
      </w:r>
      <w:r w:rsidRPr="009537F3">
        <w:rPr>
          <w:rFonts w:ascii="Helvetica" w:hAnsi="Helvetica" w:cs="Helvetica"/>
          <w:color w:val="000000"/>
          <w:sz w:val="20"/>
          <w:szCs w:val="20"/>
          <w:u w:color="000000"/>
          <w:lang w:val="en-GB"/>
        </w:rPr>
        <w:t>,' which I have attached.</w:t>
      </w:r>
    </w:p>
    <w:p w14:paraId="3458F52D"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p>
    <w:p w14:paraId="53C29451" w14:textId="77777777" w:rsidR="00CB5FAF" w:rsidRPr="009537F3" w:rsidRDefault="00CB5FAF" w:rsidP="00CB5FAF">
      <w:pPr>
        <w:numPr>
          <w:ilvl w:val="0"/>
          <w:numId w:val="3"/>
        </w:numPr>
        <w:tabs>
          <w:tab w:val="left" w:pos="20"/>
          <w:tab w:val="left" w:pos="240"/>
        </w:tabs>
        <w:autoSpaceDE w:val="0"/>
        <w:autoSpaceDN w:val="0"/>
        <w:adjustRightInd w:val="0"/>
        <w:ind w:left="240" w:hanging="24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Non-starchy vegetables daily (raw weight). These are known for their anti-inflammatory properties, and you can prepare them by steaming, baking, juicing, or in any way that suits your preferences.</w:t>
      </w:r>
    </w:p>
    <w:p w14:paraId="6AC0C083" w14:textId="77777777" w:rsidR="00CB5FAF" w:rsidRPr="009537F3" w:rsidRDefault="00CB5FAF" w:rsidP="00CB5FAF">
      <w:pPr>
        <w:autoSpaceDE w:val="0"/>
        <w:autoSpaceDN w:val="0"/>
        <w:adjustRightInd w:val="0"/>
        <w:jc w:val="both"/>
        <w:rPr>
          <w:rFonts w:ascii="Helvetica" w:hAnsi="Helvetica" w:cs="Helvetica"/>
          <w:b/>
          <w:bCs/>
          <w:color w:val="000000"/>
          <w:sz w:val="20"/>
          <w:szCs w:val="20"/>
          <w:u w:color="000000"/>
          <w:lang w:val="en-GB"/>
        </w:rPr>
      </w:pPr>
    </w:p>
    <w:p w14:paraId="7FA660AA" w14:textId="77777777" w:rsidR="00CB5FAF" w:rsidRPr="009537F3" w:rsidRDefault="00CB5FAF" w:rsidP="00CB5FAF">
      <w:pPr>
        <w:autoSpaceDE w:val="0"/>
        <w:autoSpaceDN w:val="0"/>
        <w:adjustRightInd w:val="0"/>
        <w:jc w:val="both"/>
        <w:rPr>
          <w:rFonts w:ascii="Helvetica" w:hAnsi="Helvetica" w:cs="Helvetica"/>
          <w:b/>
          <w:bCs/>
          <w:color w:val="000000"/>
          <w:sz w:val="20"/>
          <w:szCs w:val="20"/>
          <w:u w:color="000000"/>
          <w:lang w:val="en-GB"/>
        </w:rPr>
      </w:pPr>
      <w:r w:rsidRPr="009537F3">
        <w:rPr>
          <w:rFonts w:ascii="Apple Color Emoji" w:hAnsi="Apple Color Emoji" w:cs="Apple Color Emoji"/>
          <w:color w:val="000000"/>
          <w:sz w:val="20"/>
          <w:szCs w:val="20"/>
          <w:u w:color="000000"/>
          <w:lang w:val="en-GB"/>
        </w:rPr>
        <w:t>👎🏼</w:t>
      </w:r>
      <w:r w:rsidRPr="009537F3">
        <w:rPr>
          <w:rFonts w:ascii="Helvetica" w:hAnsi="Helvetica" w:cs="Helvetica"/>
          <w:b/>
          <w:bCs/>
          <w:color w:val="000000"/>
          <w:sz w:val="20"/>
          <w:szCs w:val="20"/>
          <w:u w:color="000000"/>
          <w:lang w:val="en-GB"/>
        </w:rPr>
        <w:t xml:space="preserve"> Avoid or limit </w:t>
      </w:r>
    </w:p>
    <w:p w14:paraId="2CD75C5C" w14:textId="77777777" w:rsidR="00CB5FAF" w:rsidRPr="009537F3"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 xml:space="preserve">Refined sugar - often added to products, sauces, chocolates, lollies, flavoured milk  </w:t>
      </w:r>
    </w:p>
    <w:p w14:paraId="5CFEFFF9" w14:textId="77777777" w:rsidR="00CB5FAF" w:rsidRPr="009537F3"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 xml:space="preserve">Instant coffee </w:t>
      </w:r>
    </w:p>
    <w:p w14:paraId="3DAEE965" w14:textId="77777777" w:rsidR="00CB5FAF" w:rsidRPr="009537F3"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Check gluten-free products as many are highly processed (read labels)</w:t>
      </w:r>
    </w:p>
    <w:p w14:paraId="7A3C9DC8" w14:textId="77777777" w:rsidR="00CB5FAF" w:rsidRPr="009537F3"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Deep-fried foods</w:t>
      </w:r>
    </w:p>
    <w:p w14:paraId="027DF68C" w14:textId="77777777" w:rsidR="00CB5FAF" w:rsidRPr="009537F3"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Margarine</w:t>
      </w:r>
    </w:p>
    <w:p w14:paraId="35681A1F" w14:textId="77777777" w:rsidR="00CB5FAF" w:rsidRPr="009537F3"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lastRenderedPageBreak/>
        <w:t>Minimise butter and oil (use extra virgin olive oil)</w:t>
      </w:r>
    </w:p>
    <w:p w14:paraId="75BEF91E" w14:textId="77777777" w:rsidR="00CB5FAF" w:rsidRPr="009537F3"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 xml:space="preserve">Additives and preservatives - it is essential to read the labels </w:t>
      </w:r>
    </w:p>
    <w:p w14:paraId="3A67ED48" w14:textId="77777777" w:rsidR="00CB5FAF" w:rsidRPr="009537F3"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Pre-made sauces and dressings - check ingredients for artificial colours, preservatives etc</w:t>
      </w:r>
    </w:p>
    <w:p w14:paraId="4006C6E3" w14:textId="77777777" w:rsidR="00CB5FAF" w:rsidRPr="009537F3"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Alcohol and nicotine</w:t>
      </w:r>
    </w:p>
    <w:p w14:paraId="5F08C33C" w14:textId="77777777" w:rsidR="00CB5FAF" w:rsidRPr="009537F3" w:rsidRDefault="00CB5FAF" w:rsidP="00CB5FAF">
      <w:pPr>
        <w:numPr>
          <w:ilvl w:val="0"/>
          <w:numId w:val="4"/>
        </w:numPr>
        <w:tabs>
          <w:tab w:val="left" w:pos="220"/>
          <w:tab w:val="left" w:pos="720"/>
        </w:tabs>
        <w:autoSpaceDE w:val="0"/>
        <w:autoSpaceDN w:val="0"/>
        <w:adjustRightInd w:val="0"/>
        <w:ind w:hanging="72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Known or suspected allergens.</w:t>
      </w:r>
    </w:p>
    <w:p w14:paraId="6E36CDA7" w14:textId="77777777" w:rsidR="00CB5FAF" w:rsidRPr="009537F3" w:rsidRDefault="00CB5FAF" w:rsidP="00CB5FAF">
      <w:pPr>
        <w:autoSpaceDE w:val="0"/>
        <w:autoSpaceDN w:val="0"/>
        <w:adjustRightInd w:val="0"/>
        <w:jc w:val="both"/>
        <w:rPr>
          <w:rFonts w:ascii="Helvetica" w:hAnsi="Helvetica" w:cs="Helvetica"/>
          <w:b/>
          <w:bCs/>
          <w:color w:val="000000"/>
          <w:sz w:val="20"/>
          <w:szCs w:val="20"/>
          <w:u w:color="000000"/>
          <w:lang w:val="en-GB"/>
        </w:rPr>
      </w:pPr>
    </w:p>
    <w:p w14:paraId="477C7F58" w14:textId="77777777" w:rsidR="00CB5FAF" w:rsidRPr="009537F3" w:rsidRDefault="00CB5FAF" w:rsidP="00CB5FAF">
      <w:pPr>
        <w:autoSpaceDE w:val="0"/>
        <w:autoSpaceDN w:val="0"/>
        <w:adjustRightInd w:val="0"/>
        <w:rPr>
          <w:rFonts w:ascii="Helvetica" w:hAnsi="Helvetica" w:cs="Helvetica"/>
          <w:color w:val="000000"/>
          <w:sz w:val="20"/>
          <w:szCs w:val="20"/>
          <w:u w:color="000000"/>
          <w:lang w:val="en-GB"/>
        </w:rPr>
      </w:pPr>
      <w:r w:rsidRPr="009537F3">
        <w:rPr>
          <w:rFonts w:ascii="Apple Color Emoji" w:hAnsi="Apple Color Emoji" w:cs="Apple Color Emoji"/>
          <w:color w:val="000000"/>
          <w:sz w:val="20"/>
          <w:szCs w:val="20"/>
          <w:u w:color="000000"/>
          <w:lang w:val="en-GB"/>
        </w:rPr>
        <w:t>🙏🏼</w:t>
      </w:r>
      <w:r w:rsidRPr="009537F3">
        <w:rPr>
          <w:rFonts w:ascii="Helvetica" w:hAnsi="Helvetica" w:cs="Helvetica"/>
          <w:color w:val="000000"/>
          <w:sz w:val="20"/>
          <w:szCs w:val="20"/>
          <w:u w:color="000000"/>
          <w:lang w:val="en-GB"/>
        </w:rPr>
        <w:t xml:space="preserve"> </w:t>
      </w:r>
      <w:r w:rsidRPr="009537F3">
        <w:rPr>
          <w:rFonts w:ascii="Helvetica" w:hAnsi="Helvetica" w:cs="Helvetica"/>
          <w:b/>
          <w:bCs/>
          <w:color w:val="000000"/>
          <w:sz w:val="20"/>
          <w:szCs w:val="20"/>
          <w:u w:color="000000"/>
          <w:lang w:val="en-GB"/>
        </w:rPr>
        <w:t>Spiritual Health</w:t>
      </w:r>
    </w:p>
    <w:p w14:paraId="0E2E4098" w14:textId="77777777" w:rsidR="00CB5FAF" w:rsidRPr="009537F3" w:rsidRDefault="00CB5FAF" w:rsidP="00CB5FAF">
      <w:pPr>
        <w:autoSpaceDE w:val="0"/>
        <w:autoSpaceDN w:val="0"/>
        <w:adjustRightInd w:val="0"/>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The journey of holistic health includes spiritual health.  </w:t>
      </w:r>
    </w:p>
    <w:p w14:paraId="1F70B0BB" w14:textId="6D6B1993" w:rsidR="00CB5FAF" w:rsidRPr="009537F3" w:rsidRDefault="00CB5FAF" w:rsidP="00CB5FAF">
      <w:pPr>
        <w:autoSpaceDE w:val="0"/>
        <w:autoSpaceDN w:val="0"/>
        <w:adjustRightInd w:val="0"/>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 xml:space="preserve">If this is an area that you have not </w:t>
      </w:r>
      <w:r w:rsidR="009537F3" w:rsidRPr="009537F3">
        <w:rPr>
          <w:rFonts w:ascii="Helvetica" w:hAnsi="Helvetica" w:cs="Helvetica"/>
          <w:color w:val="000000"/>
          <w:sz w:val="20"/>
          <w:szCs w:val="20"/>
          <w:u w:color="000000"/>
          <w:lang w:val="en-GB"/>
        </w:rPr>
        <w:t>explored,</w:t>
      </w:r>
      <w:r w:rsidRPr="009537F3">
        <w:rPr>
          <w:rFonts w:ascii="Helvetica" w:hAnsi="Helvetica" w:cs="Helvetica"/>
          <w:color w:val="000000"/>
          <w:sz w:val="20"/>
          <w:szCs w:val="20"/>
          <w:u w:color="000000"/>
          <w:lang w:val="en-GB"/>
        </w:rPr>
        <w:t xml:space="preserve"> I encourage you to allow space, however small, to connect with God/Mother Earth </w:t>
      </w:r>
    </w:p>
    <w:p w14:paraId="4138C189" w14:textId="77777777" w:rsidR="00CB5FAF" w:rsidRPr="009537F3" w:rsidRDefault="00CB5FAF" w:rsidP="00CB5FAF">
      <w:pPr>
        <w:autoSpaceDE w:val="0"/>
        <w:autoSpaceDN w:val="0"/>
        <w:adjustRightInd w:val="0"/>
        <w:rPr>
          <w:rFonts w:ascii="Helvetica" w:hAnsi="Helvetica" w:cs="Helvetica"/>
          <w:color w:val="000000"/>
          <w:sz w:val="20"/>
          <w:szCs w:val="20"/>
          <w:u w:color="000000"/>
          <w:lang w:val="en-GB"/>
        </w:rPr>
      </w:pPr>
    </w:p>
    <w:p w14:paraId="3965892D" w14:textId="77777777" w:rsidR="00CB5FAF" w:rsidRPr="009537F3" w:rsidRDefault="00CB5FAF" w:rsidP="00CB5FAF">
      <w:pPr>
        <w:autoSpaceDE w:val="0"/>
        <w:autoSpaceDN w:val="0"/>
        <w:adjustRightInd w:val="0"/>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Some examples include </w:t>
      </w:r>
    </w:p>
    <w:p w14:paraId="074C461D" w14:textId="77777777" w:rsidR="00CB5FAF" w:rsidRPr="009537F3" w:rsidRDefault="00CB5FAF" w:rsidP="00CB5FAF">
      <w:pPr>
        <w:numPr>
          <w:ilvl w:val="0"/>
          <w:numId w:val="5"/>
        </w:numPr>
        <w:tabs>
          <w:tab w:val="left" w:pos="220"/>
          <w:tab w:val="left" w:pos="720"/>
        </w:tabs>
        <w:autoSpaceDE w:val="0"/>
        <w:autoSpaceDN w:val="0"/>
        <w:adjustRightInd w:val="0"/>
        <w:ind w:hanging="720"/>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meditation</w:t>
      </w:r>
    </w:p>
    <w:p w14:paraId="142A73F2" w14:textId="77777777" w:rsidR="00CB5FAF" w:rsidRPr="009537F3" w:rsidRDefault="00CB5FAF" w:rsidP="00CB5FAF">
      <w:pPr>
        <w:numPr>
          <w:ilvl w:val="0"/>
          <w:numId w:val="5"/>
        </w:numPr>
        <w:tabs>
          <w:tab w:val="left" w:pos="220"/>
          <w:tab w:val="left" w:pos="720"/>
        </w:tabs>
        <w:autoSpaceDE w:val="0"/>
        <w:autoSpaceDN w:val="0"/>
        <w:adjustRightInd w:val="0"/>
        <w:ind w:hanging="720"/>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mindfulness</w:t>
      </w:r>
    </w:p>
    <w:p w14:paraId="3BAEC13D" w14:textId="77777777" w:rsidR="00CB5FAF" w:rsidRPr="009537F3" w:rsidRDefault="00CB5FAF" w:rsidP="00CB5FAF">
      <w:pPr>
        <w:numPr>
          <w:ilvl w:val="0"/>
          <w:numId w:val="5"/>
        </w:numPr>
        <w:tabs>
          <w:tab w:val="left" w:pos="220"/>
          <w:tab w:val="left" w:pos="720"/>
        </w:tabs>
        <w:autoSpaceDE w:val="0"/>
        <w:autoSpaceDN w:val="0"/>
        <w:adjustRightInd w:val="0"/>
        <w:ind w:hanging="720"/>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earthing (bare feet or body on the earth)</w:t>
      </w:r>
    </w:p>
    <w:p w14:paraId="3A380F16" w14:textId="77777777" w:rsidR="00CB5FAF" w:rsidRPr="009537F3" w:rsidRDefault="00CB5FAF" w:rsidP="00CB5FAF">
      <w:pPr>
        <w:numPr>
          <w:ilvl w:val="0"/>
          <w:numId w:val="5"/>
        </w:numPr>
        <w:tabs>
          <w:tab w:val="left" w:pos="220"/>
          <w:tab w:val="left" w:pos="720"/>
        </w:tabs>
        <w:autoSpaceDE w:val="0"/>
        <w:autoSpaceDN w:val="0"/>
        <w:adjustRightInd w:val="0"/>
        <w:ind w:hanging="720"/>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gardening </w:t>
      </w:r>
    </w:p>
    <w:p w14:paraId="13A7953D" w14:textId="77777777" w:rsidR="00CB5FAF" w:rsidRPr="009537F3" w:rsidRDefault="00CB5FAF" w:rsidP="00CB5FAF">
      <w:pPr>
        <w:numPr>
          <w:ilvl w:val="0"/>
          <w:numId w:val="5"/>
        </w:numPr>
        <w:tabs>
          <w:tab w:val="left" w:pos="220"/>
          <w:tab w:val="left" w:pos="720"/>
        </w:tabs>
        <w:autoSpaceDE w:val="0"/>
        <w:autoSpaceDN w:val="0"/>
        <w:adjustRightInd w:val="0"/>
        <w:ind w:hanging="720"/>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bush walks</w:t>
      </w:r>
    </w:p>
    <w:p w14:paraId="1F14FB43" w14:textId="77777777" w:rsidR="00CB5FAF" w:rsidRPr="009537F3" w:rsidRDefault="00CB5FAF" w:rsidP="00CB5FAF">
      <w:pPr>
        <w:numPr>
          <w:ilvl w:val="0"/>
          <w:numId w:val="5"/>
        </w:numPr>
        <w:tabs>
          <w:tab w:val="left" w:pos="220"/>
          <w:tab w:val="left" w:pos="720"/>
        </w:tabs>
        <w:autoSpaceDE w:val="0"/>
        <w:autoSpaceDN w:val="0"/>
        <w:adjustRightInd w:val="0"/>
        <w:ind w:hanging="720"/>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savouring the beauty of a sunset or sunrise. </w:t>
      </w:r>
    </w:p>
    <w:p w14:paraId="02F7F25D" w14:textId="77777777" w:rsidR="00CB5FAF" w:rsidRPr="009537F3" w:rsidRDefault="00CB5FAF" w:rsidP="00CB5FAF">
      <w:pPr>
        <w:numPr>
          <w:ilvl w:val="0"/>
          <w:numId w:val="5"/>
        </w:numPr>
        <w:tabs>
          <w:tab w:val="left" w:pos="220"/>
          <w:tab w:val="left" w:pos="720"/>
        </w:tabs>
        <w:autoSpaceDE w:val="0"/>
        <w:autoSpaceDN w:val="0"/>
        <w:adjustRightInd w:val="0"/>
        <w:ind w:hanging="720"/>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being outdoors, closing your eyes and listening to nature songs</w:t>
      </w:r>
    </w:p>
    <w:p w14:paraId="7D199606" w14:textId="77777777" w:rsidR="00CB5FAF" w:rsidRPr="009537F3" w:rsidRDefault="00CB5FAF" w:rsidP="00CB5FAF">
      <w:pPr>
        <w:autoSpaceDE w:val="0"/>
        <w:autoSpaceDN w:val="0"/>
        <w:adjustRightInd w:val="0"/>
        <w:rPr>
          <w:rFonts w:ascii="Helvetica" w:hAnsi="Helvetica" w:cs="Helvetica"/>
          <w:color w:val="000000"/>
          <w:sz w:val="20"/>
          <w:szCs w:val="20"/>
          <w:u w:color="000000"/>
          <w:lang w:val="en-GB"/>
        </w:rPr>
      </w:pPr>
    </w:p>
    <w:p w14:paraId="599D65E2" w14:textId="77777777" w:rsidR="00CB5FAF" w:rsidRPr="009537F3" w:rsidRDefault="00CB5FAF" w:rsidP="00CB5FAF">
      <w:pPr>
        <w:autoSpaceDE w:val="0"/>
        <w:autoSpaceDN w:val="0"/>
        <w:adjustRightInd w:val="0"/>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Use this time for intentional breathing, bringing awareness to your body and any feelings beneath daily life's hustle and bustle. </w:t>
      </w:r>
    </w:p>
    <w:p w14:paraId="065A69B2" w14:textId="77777777" w:rsidR="00CB5FAF" w:rsidRPr="009537F3" w:rsidRDefault="00CB5FAF" w:rsidP="00CB5FAF">
      <w:pPr>
        <w:autoSpaceDE w:val="0"/>
        <w:autoSpaceDN w:val="0"/>
        <w:adjustRightInd w:val="0"/>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Give your pains away, allowing them to leave the body and soak into the earth. Do this as often as you need to.</w:t>
      </w:r>
    </w:p>
    <w:p w14:paraId="559575EE" w14:textId="77777777" w:rsidR="00CB5FAF" w:rsidRPr="009537F3" w:rsidRDefault="00CB5FAF" w:rsidP="00CB5FAF">
      <w:pPr>
        <w:autoSpaceDE w:val="0"/>
        <w:autoSpaceDN w:val="0"/>
        <w:adjustRightInd w:val="0"/>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Forgive those who have hurt you, let them go on their path. Ask for healing energies and peace to fill your body</w:t>
      </w:r>
    </w:p>
    <w:p w14:paraId="61DA0200"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p>
    <w:p w14:paraId="038BB257"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r w:rsidRPr="009537F3">
        <w:rPr>
          <w:rFonts w:ascii="Apple Color Emoji" w:hAnsi="Apple Color Emoji" w:cs="Apple Color Emoji"/>
          <w:color w:val="000000"/>
          <w:sz w:val="20"/>
          <w:szCs w:val="20"/>
          <w:u w:color="000000"/>
          <w:lang w:val="en-GB"/>
        </w:rPr>
        <w:t>🧠</w:t>
      </w:r>
      <w:r w:rsidRPr="009537F3">
        <w:rPr>
          <w:rFonts w:ascii="Helvetica" w:hAnsi="Helvetica" w:cs="Helvetica"/>
          <w:b/>
          <w:bCs/>
          <w:color w:val="000000"/>
          <w:sz w:val="20"/>
          <w:szCs w:val="20"/>
          <w:u w:color="000000"/>
          <w:lang w:val="en-GB"/>
        </w:rPr>
        <w:t xml:space="preserve"> Mental Health</w:t>
      </w:r>
    </w:p>
    <w:p w14:paraId="21455C25" w14:textId="63B63A3E"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proofErr w:type="spellStart"/>
      <w:r w:rsidRPr="009537F3">
        <w:rPr>
          <w:rFonts w:ascii="Helvetica" w:hAnsi="Helvetica" w:cs="Helvetica"/>
          <w:color w:val="000000"/>
          <w:sz w:val="20"/>
          <w:szCs w:val="20"/>
          <w:u w:color="000000"/>
          <w:lang w:val="en-GB"/>
        </w:rPr>
        <w:t>Journalling</w:t>
      </w:r>
      <w:proofErr w:type="spellEnd"/>
      <w:r w:rsidRPr="009537F3">
        <w:rPr>
          <w:rFonts w:ascii="Helvetica" w:hAnsi="Helvetica" w:cs="Helvetica"/>
          <w:color w:val="000000"/>
          <w:sz w:val="20"/>
          <w:szCs w:val="20"/>
          <w:u w:color="000000"/>
          <w:lang w:val="en-GB"/>
        </w:rPr>
        <w:t xml:space="preserve"> is a great tool to keep the mind clear and diffuse stressful situations, it is a way to express your pains without confrontation and record daily </w:t>
      </w:r>
      <w:r w:rsidR="009537F3" w:rsidRPr="009537F3">
        <w:rPr>
          <w:rFonts w:ascii="Helvetica" w:hAnsi="Helvetica" w:cs="Helvetica"/>
          <w:color w:val="000000"/>
          <w:sz w:val="20"/>
          <w:szCs w:val="20"/>
          <w:u w:color="000000"/>
          <w:lang w:val="en-GB"/>
        </w:rPr>
        <w:t>gratitude’s</w:t>
      </w:r>
      <w:r w:rsidRPr="009537F3">
        <w:rPr>
          <w:rFonts w:ascii="Helvetica" w:hAnsi="Helvetica" w:cs="Helvetica"/>
          <w:color w:val="000000"/>
          <w:sz w:val="20"/>
          <w:szCs w:val="20"/>
          <w:u w:color="000000"/>
          <w:lang w:val="en-GB"/>
        </w:rPr>
        <w:t>.</w:t>
      </w:r>
    </w:p>
    <w:p w14:paraId="7CECB52E"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Foster safe relationships to share your deep thoughts and fears.</w:t>
      </w:r>
    </w:p>
    <w:p w14:paraId="1FEF9954"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 xml:space="preserve">Spend time with family and friends who you can relax and enjoy a belly laugh with.  </w:t>
      </w:r>
    </w:p>
    <w:p w14:paraId="45D9E97B" w14:textId="77777777" w:rsidR="00CB5FAF" w:rsidRPr="009537F3" w:rsidRDefault="00CB5FAF" w:rsidP="00CB5FAF">
      <w:pPr>
        <w:autoSpaceDE w:val="0"/>
        <w:autoSpaceDN w:val="0"/>
        <w:adjustRightInd w:val="0"/>
        <w:jc w:val="both"/>
        <w:rPr>
          <w:rFonts w:ascii="Helvetica" w:hAnsi="Helvetica" w:cs="Helvetica"/>
          <w:b/>
          <w:bCs/>
          <w:color w:val="000000"/>
          <w:sz w:val="20"/>
          <w:szCs w:val="20"/>
          <w:u w:color="000000"/>
          <w:lang w:val="en-GB"/>
        </w:rPr>
      </w:pPr>
    </w:p>
    <w:p w14:paraId="53DEF5D7" w14:textId="77777777" w:rsidR="00CB5FAF" w:rsidRPr="009537F3" w:rsidRDefault="00CB5FAF" w:rsidP="00CB5FAF">
      <w:pPr>
        <w:autoSpaceDE w:val="0"/>
        <w:autoSpaceDN w:val="0"/>
        <w:adjustRightInd w:val="0"/>
        <w:jc w:val="both"/>
        <w:rPr>
          <w:rFonts w:ascii="Helvetica" w:hAnsi="Helvetica" w:cs="Helvetica"/>
          <w:b/>
          <w:bCs/>
          <w:color w:val="000000"/>
          <w:sz w:val="20"/>
          <w:szCs w:val="20"/>
          <w:u w:color="000000"/>
          <w:lang w:val="en-GB"/>
        </w:rPr>
      </w:pPr>
      <w:r w:rsidRPr="009537F3">
        <w:rPr>
          <w:rFonts w:ascii="Apple Color Emoji" w:hAnsi="Apple Color Emoji" w:cs="Apple Color Emoji"/>
          <w:color w:val="000000"/>
          <w:sz w:val="20"/>
          <w:szCs w:val="20"/>
          <w:u w:color="000000"/>
          <w:lang w:val="en-GB"/>
        </w:rPr>
        <w:t>🕺🏻</w:t>
      </w:r>
      <w:r w:rsidRPr="009537F3">
        <w:rPr>
          <w:rFonts w:ascii="Helvetica" w:hAnsi="Helvetica" w:cs="Helvetica"/>
          <w:b/>
          <w:bCs/>
          <w:color w:val="000000"/>
          <w:sz w:val="20"/>
          <w:szCs w:val="20"/>
          <w:u w:color="000000"/>
          <w:lang w:val="en-GB"/>
        </w:rPr>
        <w:t xml:space="preserve"> Physical Health</w:t>
      </w:r>
    </w:p>
    <w:p w14:paraId="2B8A10FF"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 xml:space="preserve">Regular exercise benefits your physical health and positively impacts your mental and emotional well-being. </w:t>
      </w:r>
    </w:p>
    <w:p w14:paraId="6ABAE2F2" w14:textId="582EF3BE"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 xml:space="preserve">Choose an exercise you </w:t>
      </w:r>
      <w:r w:rsidR="009537F3" w:rsidRPr="009537F3">
        <w:rPr>
          <w:rFonts w:ascii="Helvetica" w:hAnsi="Helvetica" w:cs="Helvetica"/>
          <w:color w:val="000000"/>
          <w:sz w:val="20"/>
          <w:szCs w:val="20"/>
          <w:u w:color="000000"/>
          <w:lang w:val="en-GB"/>
        </w:rPr>
        <w:t>enjoy;</w:t>
      </w:r>
      <w:r w:rsidRPr="009537F3">
        <w:rPr>
          <w:rFonts w:ascii="Helvetica" w:hAnsi="Helvetica" w:cs="Helvetica"/>
          <w:color w:val="000000"/>
          <w:sz w:val="20"/>
          <w:szCs w:val="20"/>
          <w:u w:color="000000"/>
          <w:lang w:val="en-GB"/>
        </w:rPr>
        <w:t xml:space="preserve"> this is key to maintaining physical fitness. </w:t>
      </w:r>
    </w:p>
    <w:p w14:paraId="1EA155BA"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p>
    <w:p w14:paraId="2E62850E"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r w:rsidRPr="009537F3">
        <w:rPr>
          <w:rFonts w:ascii="Helvetica" w:hAnsi="Helvetica" w:cs="Helvetica"/>
          <w:color w:val="000000"/>
          <w:sz w:val="20"/>
          <w:szCs w:val="20"/>
          <w:u w:color="000000"/>
          <w:lang w:val="en-GB"/>
        </w:rPr>
        <w:t>Incorporating incidental exercise into your daily routine effectively builds a healthier lifestyle. For example, you can just park further away from your destination, take the stairs instead of the elevator, and stand up to change the channel on the TV. These subtle changes add up over time.</w:t>
      </w:r>
    </w:p>
    <w:p w14:paraId="38D4F79D" w14:textId="77777777" w:rsidR="004459BA" w:rsidRDefault="004459BA" w:rsidP="00CB5FAF">
      <w:pPr>
        <w:autoSpaceDE w:val="0"/>
        <w:autoSpaceDN w:val="0"/>
        <w:adjustRightInd w:val="0"/>
        <w:jc w:val="both"/>
        <w:rPr>
          <w:rFonts w:ascii="Helvetica" w:hAnsi="Helvetica" w:cs="Helvetica"/>
          <w:b/>
          <w:bCs/>
          <w:color w:val="000000"/>
          <w:sz w:val="20"/>
          <w:szCs w:val="20"/>
          <w:u w:color="000000"/>
          <w:lang w:val="en-GB"/>
        </w:rPr>
      </w:pPr>
    </w:p>
    <w:p w14:paraId="149744AD" w14:textId="0CB5E313" w:rsidR="00CB5FAF" w:rsidRPr="009537F3" w:rsidRDefault="00CB5FAF" w:rsidP="00CB5FAF">
      <w:pPr>
        <w:autoSpaceDE w:val="0"/>
        <w:autoSpaceDN w:val="0"/>
        <w:adjustRightInd w:val="0"/>
        <w:jc w:val="both"/>
        <w:rPr>
          <w:rFonts w:ascii="Helvetica" w:hAnsi="Helvetica" w:cs="Helvetica"/>
          <w:b/>
          <w:bCs/>
          <w:color w:val="000000"/>
          <w:sz w:val="20"/>
          <w:szCs w:val="20"/>
          <w:u w:color="000000"/>
          <w:lang w:val="en-GB"/>
        </w:rPr>
      </w:pPr>
      <w:r w:rsidRPr="009537F3">
        <w:rPr>
          <w:rFonts w:ascii="Helvetica" w:hAnsi="Helvetica" w:cs="Helvetica"/>
          <w:b/>
          <w:bCs/>
          <w:color w:val="000000"/>
          <w:sz w:val="20"/>
          <w:szCs w:val="20"/>
          <w:u w:color="000000"/>
          <w:lang w:val="en-GB"/>
        </w:rPr>
        <w:t>Please don't hesitate to reach out if you have any questions or need support on any aspect of your healing journey.</w:t>
      </w:r>
    </w:p>
    <w:p w14:paraId="0A326B7B" w14:textId="77777777" w:rsidR="00CB5FAF" w:rsidRPr="009537F3" w:rsidRDefault="00CB5FAF" w:rsidP="00CB5FAF">
      <w:pPr>
        <w:autoSpaceDE w:val="0"/>
        <w:autoSpaceDN w:val="0"/>
        <w:adjustRightInd w:val="0"/>
        <w:jc w:val="both"/>
        <w:rPr>
          <w:rFonts w:ascii="Helvetica" w:hAnsi="Helvetica" w:cs="Helvetica"/>
          <w:b/>
          <w:bCs/>
          <w:color w:val="000000"/>
          <w:sz w:val="20"/>
          <w:szCs w:val="20"/>
          <w:u w:color="000000"/>
          <w:lang w:val="en-GB"/>
        </w:rPr>
      </w:pPr>
    </w:p>
    <w:p w14:paraId="4B51FDDD" w14:textId="77777777" w:rsidR="00CB5FAF" w:rsidRPr="009537F3" w:rsidRDefault="00CB5FAF" w:rsidP="00CB5FAF">
      <w:pPr>
        <w:autoSpaceDE w:val="0"/>
        <w:autoSpaceDN w:val="0"/>
        <w:adjustRightInd w:val="0"/>
        <w:jc w:val="both"/>
        <w:rPr>
          <w:rFonts w:ascii="Helvetica" w:hAnsi="Helvetica" w:cs="Helvetica"/>
          <w:b/>
          <w:bCs/>
          <w:color w:val="000000"/>
          <w:sz w:val="20"/>
          <w:szCs w:val="20"/>
          <w:u w:color="000000"/>
          <w:lang w:val="en-GB"/>
        </w:rPr>
      </w:pPr>
      <w:r w:rsidRPr="009537F3">
        <w:rPr>
          <w:rFonts w:ascii="Helvetica" w:hAnsi="Helvetica" w:cs="Helvetica"/>
          <w:color w:val="000000"/>
          <w:sz w:val="20"/>
          <w:szCs w:val="20"/>
          <w:u w:color="000000"/>
          <w:lang w:val="en-GB"/>
        </w:rPr>
        <w:t xml:space="preserve">Yours in health and healing, </w:t>
      </w:r>
    </w:p>
    <w:p w14:paraId="2384D942" w14:textId="77777777" w:rsidR="00CB5FAF" w:rsidRPr="009537F3" w:rsidRDefault="00CB5FAF" w:rsidP="00CB5FAF">
      <w:pPr>
        <w:autoSpaceDE w:val="0"/>
        <w:autoSpaceDN w:val="0"/>
        <w:adjustRightInd w:val="0"/>
        <w:jc w:val="both"/>
        <w:rPr>
          <w:rFonts w:ascii="Helvetica" w:hAnsi="Helvetica" w:cs="Helvetica"/>
          <w:b/>
          <w:bCs/>
          <w:color w:val="000000"/>
          <w:sz w:val="20"/>
          <w:szCs w:val="20"/>
          <w:u w:color="000000"/>
          <w:lang w:val="en-GB"/>
        </w:rPr>
      </w:pPr>
      <w:r w:rsidRPr="009537F3">
        <w:rPr>
          <w:rFonts w:ascii="Helvetica" w:hAnsi="Helvetica" w:cs="Helvetica"/>
          <w:color w:val="000000"/>
          <w:sz w:val="20"/>
          <w:szCs w:val="20"/>
          <w:u w:color="000000"/>
          <w:lang w:val="en-GB"/>
        </w:rPr>
        <w:t xml:space="preserve"> </w:t>
      </w:r>
      <w:proofErr w:type="spellStart"/>
      <w:r w:rsidRPr="009537F3">
        <w:rPr>
          <w:rFonts w:ascii="Helvetica" w:hAnsi="Helvetica" w:cs="Helvetica"/>
          <w:color w:val="000000"/>
          <w:sz w:val="20"/>
          <w:szCs w:val="20"/>
          <w:u w:color="000000"/>
          <w:lang w:val="en-GB"/>
        </w:rPr>
        <w:t>Nikkola</w:t>
      </w:r>
      <w:proofErr w:type="spellEnd"/>
      <w:r w:rsidRPr="009537F3">
        <w:rPr>
          <w:rFonts w:ascii="Helvetica" w:hAnsi="Helvetica" w:cs="Helvetica"/>
          <w:color w:val="000000"/>
          <w:sz w:val="20"/>
          <w:szCs w:val="20"/>
          <w:u w:color="000000"/>
          <w:lang w:val="en-GB"/>
        </w:rPr>
        <w:t xml:space="preserve"> </w:t>
      </w:r>
      <w:r w:rsidRPr="009537F3">
        <w:rPr>
          <w:rFonts w:ascii="Apple Color Emoji" w:hAnsi="Apple Color Emoji" w:cs="Apple Color Emoji"/>
          <w:color w:val="000000"/>
          <w:sz w:val="20"/>
          <w:szCs w:val="20"/>
          <w:u w:color="000000"/>
          <w:lang w:val="en-GB"/>
        </w:rPr>
        <w:t>💚</w:t>
      </w:r>
    </w:p>
    <w:p w14:paraId="3A8F87E0" w14:textId="77777777" w:rsidR="00CB5FAF" w:rsidRPr="009537F3" w:rsidRDefault="00CB5FAF" w:rsidP="00CB5FAF">
      <w:pPr>
        <w:autoSpaceDE w:val="0"/>
        <w:autoSpaceDN w:val="0"/>
        <w:adjustRightInd w:val="0"/>
        <w:jc w:val="both"/>
        <w:rPr>
          <w:rFonts w:ascii="Helvetica" w:hAnsi="Helvetica" w:cs="Helvetica"/>
          <w:color w:val="000000"/>
          <w:sz w:val="20"/>
          <w:szCs w:val="20"/>
          <w:u w:color="000000"/>
          <w:lang w:val="en-GB"/>
        </w:rPr>
      </w:pPr>
    </w:p>
    <w:p w14:paraId="2F5C807B" w14:textId="77777777" w:rsidR="00CB5FAF" w:rsidRPr="009537F3" w:rsidRDefault="00CB5FAF" w:rsidP="00CB5FAF">
      <w:pPr>
        <w:autoSpaceDE w:val="0"/>
        <w:autoSpaceDN w:val="0"/>
        <w:adjustRightInd w:val="0"/>
        <w:rPr>
          <w:rFonts w:ascii="Helvetica" w:hAnsi="Helvetica" w:cs="Helvetica"/>
          <w:color w:val="000000"/>
          <w:sz w:val="20"/>
          <w:szCs w:val="20"/>
          <w:u w:color="000000"/>
          <w:lang w:val="en-GB"/>
        </w:rPr>
      </w:pPr>
    </w:p>
    <w:p w14:paraId="0AB9BBF0" w14:textId="77777777" w:rsidR="00CB5FAF" w:rsidRPr="009537F3" w:rsidRDefault="00CB5FAF" w:rsidP="00CB5FAF">
      <w:pPr>
        <w:autoSpaceDE w:val="0"/>
        <w:autoSpaceDN w:val="0"/>
        <w:adjustRightInd w:val="0"/>
        <w:rPr>
          <w:rFonts w:ascii="Helvetica" w:hAnsi="Helvetica" w:cs="Helvetica"/>
          <w:color w:val="000000"/>
          <w:sz w:val="20"/>
          <w:szCs w:val="20"/>
          <w:u w:color="000000"/>
          <w:lang w:val="en-GB"/>
        </w:rPr>
      </w:pPr>
    </w:p>
    <w:p w14:paraId="12CFDA42" w14:textId="77777777" w:rsidR="002108D6" w:rsidRPr="009537F3" w:rsidRDefault="002108D6">
      <w:pPr>
        <w:rPr>
          <w:sz w:val="20"/>
          <w:szCs w:val="20"/>
        </w:rPr>
      </w:pPr>
    </w:p>
    <w:sectPr w:rsidR="002108D6" w:rsidRPr="009537F3" w:rsidSect="00C8325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E3A29C0"/>
    <w:multiLevelType w:val="hybridMultilevel"/>
    <w:tmpl w:val="EA76450C"/>
    <w:lvl w:ilvl="0" w:tplc="6D78FC48">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53878"/>
    <w:multiLevelType w:val="hybridMultilevel"/>
    <w:tmpl w:val="01C8B622"/>
    <w:lvl w:ilvl="0" w:tplc="FFFFFFFF">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00000001">
      <w:start w:val="1"/>
      <w:numFmt w:val="bullet"/>
      <w:lvlText w:val="•"/>
      <w:lvlJc w:val="left"/>
      <w:pPr>
        <w:ind w:left="36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7ED6448"/>
    <w:multiLevelType w:val="hybridMultilevel"/>
    <w:tmpl w:val="F4FA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537C25"/>
    <w:multiLevelType w:val="hybridMultilevel"/>
    <w:tmpl w:val="DF148B02"/>
    <w:lvl w:ilvl="0" w:tplc="FFFFFFFF">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start w:val="1"/>
      <w:numFmt w:val="bullet"/>
      <w:lvlText w:val="•"/>
      <w:lvlJc w:val="left"/>
      <w:pPr>
        <w:ind w:left="360" w:hanging="360"/>
      </w:pPr>
    </w:lvl>
    <w:lvl w:ilvl="4" w:tplc="FFFFFFFF">
      <w:numFmt w:val="decimal"/>
      <w:lvlText w:val=""/>
      <w:lvlJc w:val="left"/>
    </w:lvl>
    <w:lvl w:ilvl="5" w:tplc="00000001">
      <w:start w:val="1"/>
      <w:numFmt w:val="bullet"/>
      <w:lvlText w:val="•"/>
      <w:lvlJc w:val="left"/>
      <w:pPr>
        <w:ind w:left="7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C5A050C"/>
    <w:multiLevelType w:val="hybridMultilevel"/>
    <w:tmpl w:val="BCF484EA"/>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AF"/>
    <w:rsid w:val="000C3F43"/>
    <w:rsid w:val="001977F9"/>
    <w:rsid w:val="002108D6"/>
    <w:rsid w:val="004459BA"/>
    <w:rsid w:val="00565476"/>
    <w:rsid w:val="009537F3"/>
    <w:rsid w:val="009A76C9"/>
    <w:rsid w:val="00B7248E"/>
    <w:rsid w:val="00B90807"/>
    <w:rsid w:val="00C75622"/>
    <w:rsid w:val="00CB5FAF"/>
    <w:rsid w:val="00CD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DC702F5"/>
  <w15:chartTrackingRefBased/>
  <w15:docId w15:val="{DCA41CA0-1241-7044-AD16-8064E363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Nikkola Berrington</dc:creator>
  <cp:keywords/>
  <dc:description/>
  <cp:lastModifiedBy>Nikkola Berrington</cp:lastModifiedBy>
  <cp:revision>3</cp:revision>
  <dcterms:created xsi:type="dcterms:W3CDTF">2025-03-14T05:58:00Z</dcterms:created>
  <dcterms:modified xsi:type="dcterms:W3CDTF">2025-03-14T06:07:00Z</dcterms:modified>
</cp:coreProperties>
</file>